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FF00" w14:textId="3B026A96" w:rsidR="00E6311C" w:rsidRPr="008B0C14" w:rsidRDefault="000D671A" w:rsidP="002769F4">
      <w:pPr>
        <w:pStyle w:val="Heading1"/>
        <w:numPr>
          <w:ilvl w:val="0"/>
          <w:numId w:val="0"/>
        </w:numPr>
        <w:tabs>
          <w:tab w:val="left" w:pos="5670"/>
        </w:tabs>
        <w:ind w:right="-1"/>
        <w:rPr>
          <w:rFonts w:ascii="Times New Roman" w:hAnsi="Times New Roman"/>
          <w:bCs w:val="0"/>
          <w:sz w:val="24"/>
          <w:lang w:eastAsia="lt-LT"/>
        </w:rPr>
      </w:pPr>
      <w:r w:rsidRPr="008B0C14">
        <w:rPr>
          <w:rFonts w:ascii="Times New Roman" w:hAnsi="Times New Roman"/>
          <w:b w:val="0"/>
          <w:sz w:val="24"/>
        </w:rPr>
        <w:tab/>
      </w:r>
    </w:p>
    <w:p w14:paraId="2999732D" w14:textId="77777777" w:rsidR="00E6311C" w:rsidRPr="008B0C14" w:rsidRDefault="000D671A">
      <w:pPr>
        <w:tabs>
          <w:tab w:val="left" w:pos="360"/>
          <w:tab w:val="left" w:pos="630"/>
        </w:tabs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8B0C14">
        <w:rPr>
          <w:rFonts w:ascii="Times New Roman" w:hAnsi="Times New Roman" w:cs="Times New Roman"/>
          <w:bCs/>
          <w:sz w:val="24"/>
          <w:szCs w:val="24"/>
          <w:lang w:eastAsia="lt-LT"/>
        </w:rPr>
        <w:t>Vilniaus universiteto mokymosi visą gyvenimą</w:t>
      </w:r>
    </w:p>
    <w:p w14:paraId="7EE44675" w14:textId="77777777" w:rsidR="00E6311C" w:rsidRPr="008B0C14" w:rsidRDefault="000D671A">
      <w:pPr>
        <w:tabs>
          <w:tab w:val="left" w:pos="360"/>
          <w:tab w:val="left" w:pos="630"/>
        </w:tabs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8B0C1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programų administravimo tvarkos aprašo </w:t>
      </w:r>
    </w:p>
    <w:p w14:paraId="166FF0CA" w14:textId="77777777" w:rsidR="00E6311C" w:rsidRPr="008B0C14" w:rsidRDefault="000D671A">
      <w:pPr>
        <w:tabs>
          <w:tab w:val="left" w:pos="360"/>
          <w:tab w:val="left" w:pos="630"/>
        </w:tabs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8B0C14">
        <w:rPr>
          <w:rFonts w:ascii="Times New Roman" w:hAnsi="Times New Roman" w:cs="Times New Roman"/>
          <w:bCs/>
          <w:sz w:val="24"/>
          <w:szCs w:val="24"/>
          <w:lang w:eastAsia="lt-LT"/>
        </w:rPr>
        <w:t>1 priedas</w:t>
      </w:r>
    </w:p>
    <w:p w14:paraId="5F7539A4" w14:textId="77777777" w:rsidR="00E6311C" w:rsidRPr="008B0C14" w:rsidRDefault="00E6311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3134A0" w14:textId="77777777" w:rsidR="00E6311C" w:rsidRPr="008B0C14" w:rsidRDefault="000D671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F25042" wp14:editId="26FDED36">
            <wp:extent cx="99060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B51F" w14:textId="77777777" w:rsidR="00E6311C" w:rsidRPr="008B0C14" w:rsidRDefault="00E6311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D1552" w14:textId="77777777" w:rsidR="00E6311C" w:rsidRPr="008B0C14" w:rsidRDefault="000D671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NEFORMALIOJO ŠVIETIMO PROGRAMOS APRAŠAS</w:t>
      </w:r>
    </w:p>
    <w:tbl>
      <w:tblPr>
        <w:tblW w:w="50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E6311C" w:rsidRPr="008B0C14" w14:paraId="41D6E3B8" w14:textId="77777777" w:rsidTr="0039167D">
        <w:tc>
          <w:tcPr>
            <w:tcW w:w="5000" w:type="pct"/>
            <w:shd w:val="clear" w:color="auto" w:fill="E6E6E6"/>
            <w:vAlign w:val="center"/>
          </w:tcPr>
          <w:p w14:paraId="28A7A0F7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Programos pavadinimas</w:t>
            </w:r>
          </w:p>
        </w:tc>
      </w:tr>
      <w:tr w:rsidR="00E6311C" w:rsidRPr="008B0C14" w14:paraId="2DDFBA3B" w14:textId="77777777" w:rsidTr="0039167D">
        <w:tc>
          <w:tcPr>
            <w:tcW w:w="5000" w:type="pct"/>
            <w:vAlign w:val="center"/>
          </w:tcPr>
          <w:p w14:paraId="6BEAE853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F8297E" w14:textId="77777777" w:rsidR="00E6311C" w:rsidRPr="00266972" w:rsidRDefault="00E6311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4"/>
        <w:gridCol w:w="2987"/>
      </w:tblGrid>
      <w:tr w:rsidR="00E6311C" w:rsidRPr="008B0C14" w14:paraId="7DC135F4" w14:textId="77777777" w:rsidTr="0039167D">
        <w:tc>
          <w:tcPr>
            <w:tcW w:w="3546" w:type="pct"/>
            <w:shd w:val="clear" w:color="auto" w:fill="E6E6E6"/>
            <w:vAlign w:val="center"/>
          </w:tcPr>
          <w:p w14:paraId="1D5CD298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Programą įgyvendinantis VU padalinys (ir šakinis padalinys)</w:t>
            </w:r>
          </w:p>
        </w:tc>
        <w:tc>
          <w:tcPr>
            <w:tcW w:w="1454" w:type="pct"/>
            <w:shd w:val="clear" w:color="auto" w:fill="E6E6E6"/>
            <w:vAlign w:val="center"/>
          </w:tcPr>
          <w:p w14:paraId="0D07C29A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Programos vykdymo kalba (-os)</w:t>
            </w:r>
          </w:p>
        </w:tc>
      </w:tr>
      <w:tr w:rsidR="00E6311C" w:rsidRPr="008B0C14" w14:paraId="497AD3A2" w14:textId="77777777" w:rsidTr="0039167D">
        <w:tc>
          <w:tcPr>
            <w:tcW w:w="3546" w:type="pct"/>
            <w:vAlign w:val="center"/>
          </w:tcPr>
          <w:p w14:paraId="783FD1B1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pct"/>
            <w:vAlign w:val="center"/>
          </w:tcPr>
          <w:p w14:paraId="435C5D79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5BE2E" w14:textId="77777777" w:rsidR="00E6311C" w:rsidRPr="00266972" w:rsidRDefault="00E631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6609"/>
      </w:tblGrid>
      <w:tr w:rsidR="00E6311C" w:rsidRPr="008B0C14" w14:paraId="42A3A04E" w14:textId="77777777" w:rsidTr="0039167D">
        <w:tc>
          <w:tcPr>
            <w:tcW w:w="3662" w:type="dxa"/>
            <w:shd w:val="clear" w:color="auto" w:fill="E6E6E6"/>
            <w:vAlign w:val="center"/>
          </w:tcPr>
          <w:p w14:paraId="452D9366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Studijų / mokslo sritis</w:t>
            </w:r>
          </w:p>
        </w:tc>
        <w:tc>
          <w:tcPr>
            <w:tcW w:w="6609" w:type="dxa"/>
            <w:shd w:val="clear" w:color="auto" w:fill="E6E6E6"/>
            <w:vAlign w:val="center"/>
          </w:tcPr>
          <w:p w14:paraId="007C7BBD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Studijų krypčių grupė ir studijų kryptis</w:t>
            </w:r>
          </w:p>
        </w:tc>
      </w:tr>
      <w:tr w:rsidR="00E6311C" w:rsidRPr="008B0C14" w14:paraId="6594D120" w14:textId="77777777" w:rsidTr="0039167D">
        <w:tc>
          <w:tcPr>
            <w:tcW w:w="3662" w:type="dxa"/>
            <w:vAlign w:val="center"/>
          </w:tcPr>
          <w:p w14:paraId="1A49B558" w14:textId="77777777" w:rsidR="00E6311C" w:rsidRPr="00266972" w:rsidRDefault="00E6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9" w:type="dxa"/>
            <w:vAlign w:val="center"/>
          </w:tcPr>
          <w:p w14:paraId="18BEAA37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7ADF7" w14:textId="77777777" w:rsidR="00E6311C" w:rsidRPr="00266972" w:rsidRDefault="00E631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484"/>
        <w:gridCol w:w="2340"/>
        <w:gridCol w:w="2765"/>
      </w:tblGrid>
      <w:tr w:rsidR="00E6311C" w:rsidRPr="008B0C14" w14:paraId="44DC0A57" w14:textId="77777777" w:rsidTr="0039167D">
        <w:tc>
          <w:tcPr>
            <w:tcW w:w="3654" w:type="pct"/>
            <w:gridSpan w:val="3"/>
            <w:shd w:val="clear" w:color="auto" w:fill="E6E6E6"/>
          </w:tcPr>
          <w:p w14:paraId="2249A171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Programos trukmė </w:t>
            </w:r>
          </w:p>
        </w:tc>
        <w:tc>
          <w:tcPr>
            <w:tcW w:w="1346" w:type="pct"/>
            <w:shd w:val="clear" w:color="auto" w:fill="E6E6E6"/>
            <w:vAlign w:val="center"/>
          </w:tcPr>
          <w:p w14:paraId="7DC3352D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Programos apimtis kreditais (jeigu taikoma)</w:t>
            </w:r>
          </w:p>
        </w:tc>
      </w:tr>
      <w:tr w:rsidR="00E6311C" w:rsidRPr="008B0C14" w14:paraId="6BAF906F" w14:textId="77777777" w:rsidTr="0039167D">
        <w:tc>
          <w:tcPr>
            <w:tcW w:w="1306" w:type="pct"/>
            <w:shd w:val="clear" w:color="auto" w:fill="DEDEDE"/>
            <w:vAlign w:val="center"/>
          </w:tcPr>
          <w:p w14:paraId="48858359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Akad. val. suma (ir semestrų ar metų sk.)</w:t>
            </w:r>
          </w:p>
        </w:tc>
        <w:tc>
          <w:tcPr>
            <w:tcW w:w="1209" w:type="pct"/>
            <w:shd w:val="clear" w:color="auto" w:fill="DEDEDE"/>
          </w:tcPr>
          <w:p w14:paraId="450CBBB5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sz w:val="24"/>
                <w:szCs w:val="24"/>
              </w:rPr>
              <w:t>Iš jų kontaktinio darbo valandos</w:t>
            </w:r>
          </w:p>
        </w:tc>
        <w:tc>
          <w:tcPr>
            <w:tcW w:w="1139" w:type="pct"/>
            <w:shd w:val="clear" w:color="auto" w:fill="DEDEDE"/>
          </w:tcPr>
          <w:p w14:paraId="1489E872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sz w:val="24"/>
                <w:szCs w:val="24"/>
              </w:rPr>
              <w:t>savarankiško darbo valandos (jeigu taikoma)</w:t>
            </w:r>
          </w:p>
        </w:tc>
        <w:tc>
          <w:tcPr>
            <w:tcW w:w="1346" w:type="pct"/>
            <w:vMerge w:val="restart"/>
            <w:vAlign w:val="center"/>
          </w:tcPr>
          <w:p w14:paraId="09A72127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1C" w:rsidRPr="008B0C14" w14:paraId="2C86302D" w14:textId="77777777" w:rsidTr="0039167D">
        <w:tc>
          <w:tcPr>
            <w:tcW w:w="1306" w:type="pct"/>
            <w:vAlign w:val="center"/>
          </w:tcPr>
          <w:p w14:paraId="4944E62A" w14:textId="77777777" w:rsidR="00E6311C" w:rsidRPr="00266972" w:rsidRDefault="00E63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09" w:type="pct"/>
          </w:tcPr>
          <w:p w14:paraId="733EAC33" w14:textId="77777777" w:rsidR="00E6311C" w:rsidRPr="00266972" w:rsidRDefault="00E6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</w:tcPr>
          <w:p w14:paraId="466123A7" w14:textId="77777777" w:rsidR="00E6311C" w:rsidRPr="00266972" w:rsidRDefault="00E6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vMerge/>
            <w:vAlign w:val="center"/>
          </w:tcPr>
          <w:p w14:paraId="17A192B7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302F1" w14:textId="77777777" w:rsidR="00E6311C" w:rsidRPr="00266972" w:rsidRDefault="00E631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E6311C" w:rsidRPr="008B0C14" w14:paraId="28407637" w14:textId="77777777" w:rsidTr="0039167D">
        <w:tc>
          <w:tcPr>
            <w:tcW w:w="5000" w:type="pct"/>
            <w:shd w:val="clear" w:color="auto" w:fill="E6E6E6"/>
            <w:vAlign w:val="center"/>
          </w:tcPr>
          <w:p w14:paraId="2FC4B42A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Programos tikslas</w:t>
            </w:r>
          </w:p>
        </w:tc>
      </w:tr>
      <w:tr w:rsidR="00E6311C" w:rsidRPr="008B0C14" w14:paraId="491D60CD" w14:textId="77777777" w:rsidTr="0039167D">
        <w:tc>
          <w:tcPr>
            <w:tcW w:w="5000" w:type="pct"/>
            <w:vAlign w:val="center"/>
          </w:tcPr>
          <w:p w14:paraId="77077DFD" w14:textId="77777777" w:rsidR="00E6311C" w:rsidRPr="00266972" w:rsidRDefault="00E6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94A1E" w14:textId="77777777" w:rsidR="00E6311C" w:rsidRPr="00266972" w:rsidRDefault="00E6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774B7" w14:textId="77777777" w:rsidR="00E6311C" w:rsidRPr="00266972" w:rsidRDefault="00E6311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E6311C" w:rsidRPr="008B0C14" w14:paraId="591F9A30" w14:textId="77777777" w:rsidTr="0039167D">
        <w:tc>
          <w:tcPr>
            <w:tcW w:w="5000" w:type="pct"/>
            <w:shd w:val="clear" w:color="auto" w:fill="E6E6E6"/>
            <w:vAlign w:val="center"/>
          </w:tcPr>
          <w:p w14:paraId="29E53499" w14:textId="585E515C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Programos </w:t>
            </w:r>
            <w:r w:rsidR="0074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aprašymas</w:t>
            </w:r>
          </w:p>
        </w:tc>
      </w:tr>
      <w:tr w:rsidR="00E6311C" w:rsidRPr="008B0C14" w14:paraId="1F91BDD2" w14:textId="77777777" w:rsidTr="0039167D">
        <w:tc>
          <w:tcPr>
            <w:tcW w:w="5000" w:type="pct"/>
            <w:vAlign w:val="center"/>
          </w:tcPr>
          <w:p w14:paraId="01E4CD64" w14:textId="77777777" w:rsidR="00E6311C" w:rsidRDefault="00E6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AFDA7" w14:textId="77777777" w:rsidR="00740175" w:rsidRPr="00266972" w:rsidRDefault="00740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F9559" w14:textId="77777777" w:rsidR="00740175" w:rsidRDefault="007401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88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600"/>
        <w:gridCol w:w="2112"/>
        <w:gridCol w:w="1710"/>
        <w:gridCol w:w="1633"/>
        <w:gridCol w:w="1607"/>
        <w:gridCol w:w="1108"/>
      </w:tblGrid>
      <w:tr w:rsidR="003D1269" w:rsidRPr="00740175" w14:paraId="1B480440" w14:textId="0A75DE8D" w:rsidTr="0039167D">
        <w:trPr>
          <w:trHeight w:val="300"/>
        </w:trPr>
        <w:tc>
          <w:tcPr>
            <w:tcW w:w="102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6E780C4" w14:textId="6386A1EF" w:rsidR="003D1269" w:rsidRPr="003D1269" w:rsidRDefault="003D1269" w:rsidP="007401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Programos turinys</w:t>
            </w:r>
          </w:p>
        </w:tc>
      </w:tr>
      <w:tr w:rsidR="003D1269" w:rsidRPr="003D1269" w14:paraId="1D8FB5AA" w14:textId="5A43CC39" w:rsidTr="0039167D">
        <w:trPr>
          <w:trHeight w:val="300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2D3E1B7" w14:textId="77777777" w:rsidR="003D1269" w:rsidRPr="003D1269" w:rsidRDefault="003D1269" w:rsidP="007401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5871DC5" w14:textId="77777777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Temos pavadinimas</w:t>
            </w: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0DF2F475" w14:textId="0B8ACA1F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Dėstytojo vardas ir pavardė</w:t>
            </w:r>
          </w:p>
        </w:tc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5FE8B8F" w14:textId="6064969D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Skiriama valandų</w:t>
            </w: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1269" w:rsidRPr="003D1269" w14:paraId="046AE7BE" w14:textId="413CD985" w:rsidTr="0039167D">
        <w:trPr>
          <w:trHeight w:val="611"/>
        </w:trPr>
        <w:tc>
          <w:tcPr>
            <w:tcW w:w="5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CFBE5" w14:textId="77777777" w:rsidR="003D1269" w:rsidRPr="003D1269" w:rsidRDefault="003D1269" w:rsidP="0074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881E5" w14:textId="77777777" w:rsidR="003D1269" w:rsidRPr="003D1269" w:rsidRDefault="003D1269" w:rsidP="0074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0B42" w14:textId="77777777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1EBF1DA" w14:textId="3C98E3CD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Teorinio darbo valandos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A12DB" w14:textId="72B4D63F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Praktinio darbo valandos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25386" w14:textId="11B15C93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Savarankiško darbo valandos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A4CC" w14:textId="22139D48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Iš viso</w:t>
            </w:r>
          </w:p>
        </w:tc>
      </w:tr>
      <w:tr w:rsidR="003D1269" w:rsidRPr="003D1269" w14:paraId="2B73444D" w14:textId="60CC0C03" w:rsidTr="0039167D">
        <w:trPr>
          <w:trHeight w:val="30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7E81B" w14:textId="77777777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90234F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AADD7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A75CD2" w14:textId="4284D05F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A0DD4D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5693DD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5AA22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269" w:rsidRPr="003D1269" w14:paraId="1A58870B" w14:textId="018C8211" w:rsidTr="0039167D">
        <w:trPr>
          <w:trHeight w:val="30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CC825" w14:textId="77777777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66EEA3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8F8C2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DDB761" w14:textId="722C0F6F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D0D589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9CC5AD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683FF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269" w:rsidRPr="003D1269" w14:paraId="18065667" w14:textId="25E27B7F" w:rsidTr="0039167D">
        <w:trPr>
          <w:trHeight w:val="30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6A0D4" w14:textId="77777777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24DC13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828BB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1BB6CB" w14:textId="334BDF74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40672F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C33CF4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87C66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269" w:rsidRPr="003D1269" w14:paraId="10ED1BE5" w14:textId="66B95DFC" w:rsidTr="0039167D">
        <w:trPr>
          <w:trHeight w:val="30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237BD" w14:textId="77777777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814446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1756C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24F982" w14:textId="19CF3B45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84E663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874EF6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7779E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269" w:rsidRPr="003D1269" w14:paraId="7F65CDE5" w14:textId="6694D7E4" w:rsidTr="0039167D">
        <w:trPr>
          <w:trHeight w:val="300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2AFEED" w14:textId="77777777" w:rsidR="003D1269" w:rsidRPr="003D1269" w:rsidRDefault="003D1269" w:rsidP="007401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Iš viso</w:t>
            </w:r>
            <w:r w:rsidRPr="003D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61637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82B76B" w14:textId="24A28DC9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C35E50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05DFC1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1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B2A74" w14:textId="77777777" w:rsidR="003D1269" w:rsidRPr="003D1269" w:rsidRDefault="003D1269" w:rsidP="007401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1FC13E" w14:textId="77777777" w:rsidR="00740175" w:rsidRDefault="007401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652D70" w14:textId="77777777" w:rsidR="00740175" w:rsidRPr="00266972" w:rsidRDefault="007401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E6311C" w:rsidRPr="008B0C14" w14:paraId="0518DB83" w14:textId="77777777" w:rsidTr="00220709">
        <w:tc>
          <w:tcPr>
            <w:tcW w:w="10384" w:type="dxa"/>
            <w:shd w:val="clear" w:color="auto" w:fill="E6E6E6"/>
            <w:vAlign w:val="center"/>
          </w:tcPr>
          <w:p w14:paraId="70263700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Tikslinė grupė, priėmimo sąlygos ir reikalavimai</w:t>
            </w:r>
          </w:p>
        </w:tc>
      </w:tr>
      <w:tr w:rsidR="00E6311C" w:rsidRPr="008B0C14" w14:paraId="7CAE3DD8" w14:textId="77777777" w:rsidTr="00220709">
        <w:tc>
          <w:tcPr>
            <w:tcW w:w="10384" w:type="dxa"/>
            <w:vAlign w:val="center"/>
          </w:tcPr>
          <w:p w14:paraId="015A34F5" w14:textId="77777777" w:rsidR="00E6311C" w:rsidRPr="00266972" w:rsidRDefault="00E6311C" w:rsidP="00391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77311" w14:textId="77777777" w:rsidR="00E6311C" w:rsidRPr="00266972" w:rsidRDefault="00E631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5"/>
        <w:gridCol w:w="4947"/>
      </w:tblGrid>
      <w:tr w:rsidR="00E6311C" w:rsidRPr="008B0C14" w14:paraId="37F6CD5D" w14:textId="77777777" w:rsidTr="00220709">
        <w:tc>
          <w:tcPr>
            <w:tcW w:w="5397" w:type="dxa"/>
            <w:shd w:val="clear" w:color="auto" w:fill="E6E6E6"/>
            <w:vAlign w:val="center"/>
          </w:tcPr>
          <w:p w14:paraId="3E563243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Mokymo(si) metodai</w:t>
            </w:r>
          </w:p>
        </w:tc>
        <w:tc>
          <w:tcPr>
            <w:tcW w:w="4987" w:type="dxa"/>
            <w:shd w:val="clear" w:color="auto" w:fill="E6E6E6"/>
            <w:vAlign w:val="center"/>
          </w:tcPr>
          <w:p w14:paraId="0BD2FB13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metodai (jeigu taikoma)</w:t>
            </w:r>
          </w:p>
        </w:tc>
      </w:tr>
      <w:tr w:rsidR="00E6311C" w:rsidRPr="008B0C14" w14:paraId="44E0DD29" w14:textId="77777777" w:rsidTr="00220709">
        <w:tc>
          <w:tcPr>
            <w:tcW w:w="5397" w:type="dxa"/>
            <w:vAlign w:val="center"/>
          </w:tcPr>
          <w:p w14:paraId="12312AE0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 w14:paraId="03468ECC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13874" w14:textId="77777777" w:rsidR="00E6311C" w:rsidRPr="00266972" w:rsidRDefault="00E631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E6311C" w:rsidRPr="008B0C14" w14:paraId="2775C216" w14:textId="77777777" w:rsidTr="0039167D">
        <w:tc>
          <w:tcPr>
            <w:tcW w:w="5000" w:type="pct"/>
            <w:shd w:val="clear" w:color="auto" w:fill="E6E6E6"/>
            <w:vAlign w:val="center"/>
          </w:tcPr>
          <w:p w14:paraId="3B2F7A5B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Profesinės veiklos, tolesnių studijų galimybės (jeigu taikoma)</w:t>
            </w:r>
          </w:p>
        </w:tc>
      </w:tr>
      <w:tr w:rsidR="00E6311C" w:rsidRPr="008B0C14" w14:paraId="7F5CDE5E" w14:textId="77777777" w:rsidTr="0039167D">
        <w:tc>
          <w:tcPr>
            <w:tcW w:w="5000" w:type="pct"/>
            <w:vAlign w:val="center"/>
          </w:tcPr>
          <w:p w14:paraId="6BA3A0CE" w14:textId="77777777" w:rsidR="00E6311C" w:rsidRPr="00266972" w:rsidRDefault="00E6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BACC4" w14:textId="77777777" w:rsidR="00E6311C" w:rsidRPr="00266972" w:rsidRDefault="00E631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332"/>
      </w:tblGrid>
      <w:tr w:rsidR="00E6311C" w:rsidRPr="008B0C14" w14:paraId="03C17914" w14:textId="77777777" w:rsidTr="00CB2CD4">
        <w:tc>
          <w:tcPr>
            <w:tcW w:w="3999" w:type="dxa"/>
            <w:shd w:val="clear" w:color="auto" w:fill="E6E6E6"/>
            <w:vAlign w:val="center"/>
          </w:tcPr>
          <w:p w14:paraId="28AFB558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Programos kaina asmeniui</w:t>
            </w:r>
          </w:p>
        </w:tc>
        <w:tc>
          <w:tcPr>
            <w:tcW w:w="6385" w:type="dxa"/>
            <w:shd w:val="clear" w:color="auto" w:fill="E6E6E6"/>
            <w:vAlign w:val="center"/>
          </w:tcPr>
          <w:p w14:paraId="77CCB826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Išduodamas dokumentas</w:t>
            </w:r>
          </w:p>
        </w:tc>
      </w:tr>
      <w:tr w:rsidR="00E6311C" w:rsidRPr="008B0C14" w14:paraId="795419B4" w14:textId="77777777" w:rsidTr="00CB2CD4">
        <w:tc>
          <w:tcPr>
            <w:tcW w:w="3999" w:type="dxa"/>
            <w:vAlign w:val="center"/>
          </w:tcPr>
          <w:p w14:paraId="304E9DB4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5" w:type="dxa"/>
            <w:vAlign w:val="center"/>
          </w:tcPr>
          <w:p w14:paraId="5304C706" w14:textId="77777777" w:rsidR="00E6311C" w:rsidRPr="00266972" w:rsidRDefault="00E63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AF724" w14:textId="77777777" w:rsidR="00E6311C" w:rsidRPr="00266972" w:rsidRDefault="00E631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1"/>
        <w:gridCol w:w="4951"/>
      </w:tblGrid>
      <w:tr w:rsidR="002A4D1B" w:rsidRPr="008B0C14" w14:paraId="110E6015" w14:textId="77777777" w:rsidTr="008058B9">
        <w:tc>
          <w:tcPr>
            <w:tcW w:w="10302" w:type="dxa"/>
            <w:gridSpan w:val="2"/>
            <w:shd w:val="clear" w:color="auto" w:fill="E6E6E6"/>
            <w:vAlign w:val="center"/>
          </w:tcPr>
          <w:p w14:paraId="7BB95C14" w14:textId="1586FD8F" w:rsidR="002A4D1B" w:rsidRPr="00266972" w:rsidRDefault="002A4D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lausytojų skaičius (vienam srautui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6311C" w:rsidRPr="008B0C14" w14:paraId="493208E2" w14:textId="77777777" w:rsidTr="002A4D1B">
        <w:tc>
          <w:tcPr>
            <w:tcW w:w="5351" w:type="dxa"/>
            <w:shd w:val="clear" w:color="auto" w:fill="E6E6E6"/>
            <w:vAlign w:val="center"/>
          </w:tcPr>
          <w:p w14:paraId="6497F784" w14:textId="6A79F899" w:rsidR="00E6311C" w:rsidRPr="00266972" w:rsidRDefault="002A4D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</w:t>
            </w:r>
          </w:p>
        </w:tc>
        <w:tc>
          <w:tcPr>
            <w:tcW w:w="4951" w:type="dxa"/>
            <w:shd w:val="clear" w:color="auto" w:fill="E6E6E6"/>
            <w:vAlign w:val="center"/>
          </w:tcPr>
          <w:p w14:paraId="34FF822F" w14:textId="5695A030" w:rsidR="00E6311C" w:rsidRPr="00266972" w:rsidRDefault="002A4D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</w:t>
            </w:r>
          </w:p>
        </w:tc>
      </w:tr>
      <w:tr w:rsidR="00E6311C" w:rsidRPr="008B0C14" w14:paraId="15888A8F" w14:textId="77777777" w:rsidTr="002A4D1B">
        <w:tc>
          <w:tcPr>
            <w:tcW w:w="5351" w:type="dxa"/>
            <w:vAlign w:val="center"/>
          </w:tcPr>
          <w:p w14:paraId="1F8BAEB4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  <w:vAlign w:val="center"/>
          </w:tcPr>
          <w:p w14:paraId="4CB9F8BF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85B41" w14:textId="77777777" w:rsidR="00E6311C" w:rsidRPr="00266972" w:rsidRDefault="00E63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3055"/>
        <w:gridCol w:w="3535"/>
      </w:tblGrid>
      <w:tr w:rsidR="00E6311C" w:rsidRPr="008B0C14" w14:paraId="5B4FBD06" w14:textId="77777777" w:rsidTr="00220709">
        <w:tc>
          <w:tcPr>
            <w:tcW w:w="3743" w:type="dxa"/>
            <w:shd w:val="clear" w:color="auto" w:fill="E6E6E6"/>
            <w:vAlign w:val="center"/>
          </w:tcPr>
          <w:p w14:paraId="37119525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Aprašo patvirtinimo data</w:t>
            </w:r>
          </w:p>
        </w:tc>
        <w:tc>
          <w:tcPr>
            <w:tcW w:w="3078" w:type="dxa"/>
            <w:shd w:val="clear" w:color="auto" w:fill="E6E6E6"/>
          </w:tcPr>
          <w:p w14:paraId="38937FB0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Programos vykdymo pradžia</w:t>
            </w:r>
          </w:p>
        </w:tc>
        <w:tc>
          <w:tcPr>
            <w:tcW w:w="3563" w:type="dxa"/>
            <w:shd w:val="clear" w:color="auto" w:fill="E6E6E6"/>
          </w:tcPr>
          <w:p w14:paraId="0D965536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Numatomas programos vykdymo dažnumas</w:t>
            </w:r>
          </w:p>
        </w:tc>
      </w:tr>
      <w:tr w:rsidR="00E6311C" w:rsidRPr="008B0C14" w14:paraId="639B97AF" w14:textId="77777777" w:rsidTr="00220709">
        <w:tc>
          <w:tcPr>
            <w:tcW w:w="3743" w:type="dxa"/>
            <w:vAlign w:val="center"/>
          </w:tcPr>
          <w:p w14:paraId="1D13892A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181DF03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14:paraId="3E5525E5" w14:textId="77777777" w:rsidR="00E6311C" w:rsidRPr="00266972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16F814" w14:textId="77777777" w:rsidR="00E6311C" w:rsidRPr="00266972" w:rsidRDefault="00E631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4"/>
        <w:gridCol w:w="5107"/>
      </w:tblGrid>
      <w:tr w:rsidR="00E6311C" w:rsidRPr="008B0C14" w14:paraId="52B51DD4" w14:textId="77777777" w:rsidTr="0039167D">
        <w:tc>
          <w:tcPr>
            <w:tcW w:w="2514" w:type="pct"/>
            <w:shd w:val="clear" w:color="auto" w:fill="E6E6E6"/>
            <w:vAlign w:val="center"/>
          </w:tcPr>
          <w:p w14:paraId="0337F980" w14:textId="77777777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Kontaktinis asmuo, tel., el. p.</w:t>
            </w:r>
          </w:p>
        </w:tc>
        <w:tc>
          <w:tcPr>
            <w:tcW w:w="2486" w:type="pct"/>
            <w:shd w:val="clear" w:color="auto" w:fill="E6E6E6"/>
            <w:vAlign w:val="center"/>
          </w:tcPr>
          <w:p w14:paraId="156B5C00" w14:textId="70CD8B3D" w:rsidR="00E6311C" w:rsidRPr="00266972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Programos </w:t>
            </w:r>
            <w:r w:rsid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vykdytojas</w:t>
            </w:r>
            <w:r w:rsidR="00266972"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(vadovas), tel., el. p.</w:t>
            </w:r>
          </w:p>
        </w:tc>
      </w:tr>
      <w:tr w:rsidR="00E6311C" w:rsidRPr="008B0C14" w14:paraId="13BE40F5" w14:textId="77777777" w:rsidTr="0039167D">
        <w:tc>
          <w:tcPr>
            <w:tcW w:w="2514" w:type="pct"/>
            <w:vAlign w:val="center"/>
          </w:tcPr>
          <w:p w14:paraId="094636D8" w14:textId="77777777" w:rsidR="00E6311C" w:rsidRPr="00A11FD3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</w:tcPr>
          <w:p w14:paraId="65B2B45D" w14:textId="77777777" w:rsidR="00E6311C" w:rsidRPr="00A11FD3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04CEC36F" w14:textId="77777777" w:rsidR="00E6311C" w:rsidRPr="00A11FD3" w:rsidRDefault="00E631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5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5151"/>
      </w:tblGrid>
      <w:tr w:rsidR="003D1269" w:rsidRPr="008B0C14" w14:paraId="3A51F40A" w14:textId="77777777" w:rsidTr="0039167D">
        <w:tc>
          <w:tcPr>
            <w:tcW w:w="2500" w:type="pct"/>
            <w:shd w:val="clear" w:color="auto" w:fill="E6E6E6"/>
          </w:tcPr>
          <w:p w14:paraId="33F9EBBC" w14:textId="7F97EFC6" w:rsidR="003D1269" w:rsidRPr="003D1269" w:rsidRDefault="003D12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Programos vykdymo būdas</w:t>
            </w:r>
          </w:p>
        </w:tc>
        <w:tc>
          <w:tcPr>
            <w:tcW w:w="2500" w:type="pct"/>
            <w:shd w:val="clear" w:color="auto" w:fill="E6E6E6"/>
            <w:vAlign w:val="center"/>
          </w:tcPr>
          <w:p w14:paraId="0B2C374B" w14:textId="61EF4A15" w:rsidR="003D1269" w:rsidRPr="00A11FD3" w:rsidRDefault="003D12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Užsiėmimų vieta (padalinys, adresas, auditorija)</w:t>
            </w:r>
          </w:p>
        </w:tc>
      </w:tr>
      <w:tr w:rsidR="003D1269" w:rsidRPr="008B0C14" w14:paraId="67BD1FFD" w14:textId="77777777" w:rsidTr="0039167D">
        <w:tc>
          <w:tcPr>
            <w:tcW w:w="2500" w:type="pct"/>
          </w:tcPr>
          <w:p w14:paraId="34B2D71D" w14:textId="77777777" w:rsidR="003D1269" w:rsidRPr="00A11FD3" w:rsidRDefault="003D1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750BFB85" w14:textId="15D5588D" w:rsidR="003D1269" w:rsidRPr="00A11FD3" w:rsidRDefault="003D1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124B8" w14:textId="77777777" w:rsidR="00E6311C" w:rsidRPr="00A11FD3" w:rsidRDefault="00E6311C">
      <w:pPr>
        <w:spacing w:after="0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E6311C" w:rsidRPr="008B0C14" w14:paraId="19640DE4" w14:textId="77777777" w:rsidTr="0039167D">
        <w:tc>
          <w:tcPr>
            <w:tcW w:w="5000" w:type="pct"/>
            <w:shd w:val="clear" w:color="auto" w:fill="E6E6E6"/>
            <w:vAlign w:val="center"/>
          </w:tcPr>
          <w:p w14:paraId="3E6A91B1" w14:textId="77777777" w:rsidR="00E6311C" w:rsidRPr="00A11FD3" w:rsidRDefault="000D6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Papildoma informacija</w:t>
            </w:r>
          </w:p>
        </w:tc>
      </w:tr>
      <w:tr w:rsidR="00E6311C" w:rsidRPr="008B0C14" w14:paraId="73B2950B" w14:textId="77777777" w:rsidTr="0039167D">
        <w:tc>
          <w:tcPr>
            <w:tcW w:w="5000" w:type="pct"/>
            <w:vAlign w:val="center"/>
          </w:tcPr>
          <w:p w14:paraId="2E75AE75" w14:textId="77777777" w:rsidR="00E6311C" w:rsidRPr="00A11FD3" w:rsidRDefault="00E63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CBF55" w14:textId="77777777" w:rsidR="00E6311C" w:rsidRPr="00A11FD3" w:rsidRDefault="00E6311C">
      <w:pPr>
        <w:spacing w:after="0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4EEED" w14:textId="77777777" w:rsidR="00E6311C" w:rsidRPr="00A11FD3" w:rsidRDefault="00E631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EEC24" w14:textId="77777777" w:rsidR="00E6311C" w:rsidRPr="00A11FD3" w:rsidRDefault="00E63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_MON_1788090668"/>
    <w:bookmarkEnd w:id="0"/>
    <w:p w14:paraId="4360A04C" w14:textId="66996D79" w:rsidR="00E6311C" w:rsidRPr="002769F4" w:rsidRDefault="000D671A" w:rsidP="002769F4">
      <w:pPr>
        <w:tabs>
          <w:tab w:val="left" w:pos="360"/>
          <w:tab w:val="left" w:pos="6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5E3482">
        <w:rPr>
          <w:rFonts w:ascii="Times New Roman" w:hAnsi="Times New Roman" w:cs="Times New Roman"/>
          <w:color w:val="000000" w:themeColor="text1"/>
          <w:sz w:val="24"/>
          <w:szCs w:val="24"/>
        </w:rPr>
        <w:object w:dxaOrig="9360" w:dyaOrig="450" w14:anchorId="22251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2pt;height:23.4pt" o:ole="">
            <v:imagedata r:id="rId12" o:title=""/>
          </v:shape>
          <o:OLEObject Type="Embed" ProgID="Word.Document.8" ShapeID="_x0000_i1025" DrawAspect="Content" ObjectID="_1818411630" r:id="rId13">
            <o:FieldCodes>\s</o:FieldCodes>
          </o:OLEObject>
        </w:object>
      </w:r>
    </w:p>
    <w:sectPr w:rsidR="00E6311C" w:rsidRPr="002769F4" w:rsidSect="00DA29E6">
      <w:footerReference w:type="default" r:id="rId14"/>
      <w:pgSz w:w="11906" w:h="16838"/>
      <w:pgMar w:top="1138" w:right="562" w:bottom="1138" w:left="1138" w:header="562" w:footer="5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51BD" w14:textId="77777777" w:rsidR="00BD0E32" w:rsidRDefault="00BD0E32">
      <w:pPr>
        <w:spacing w:after="0" w:line="240" w:lineRule="auto"/>
      </w:pPr>
      <w:r>
        <w:separator/>
      </w:r>
    </w:p>
  </w:endnote>
  <w:endnote w:type="continuationSeparator" w:id="0">
    <w:p w14:paraId="07DE7B4F" w14:textId="77777777" w:rsidR="00BD0E32" w:rsidRDefault="00BD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191835"/>
      <w:docPartObj>
        <w:docPartGallery w:val="Page Numbers (Bottom of Page)"/>
        <w:docPartUnique/>
      </w:docPartObj>
    </w:sdtPr>
    <w:sdtEndPr/>
    <w:sdtContent>
      <w:p w14:paraId="53A26F47" w14:textId="56D4673B" w:rsidR="00A77F0D" w:rsidRDefault="00A77F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F36E78" w14:textId="77777777" w:rsidR="00A77F0D" w:rsidRDefault="00A77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BA26" w14:textId="77777777" w:rsidR="00BD0E32" w:rsidRDefault="00BD0E32">
      <w:pPr>
        <w:spacing w:after="0" w:line="240" w:lineRule="auto"/>
      </w:pPr>
      <w:r>
        <w:separator/>
      </w:r>
    </w:p>
  </w:footnote>
  <w:footnote w:type="continuationSeparator" w:id="0">
    <w:p w14:paraId="3BF9D87E" w14:textId="77777777" w:rsidR="00BD0E32" w:rsidRDefault="00BD0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9D1796"/>
    <w:multiLevelType w:val="hybridMultilevel"/>
    <w:tmpl w:val="2F2047B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1C16BD"/>
    <w:multiLevelType w:val="hybridMultilevel"/>
    <w:tmpl w:val="88408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5731"/>
    <w:multiLevelType w:val="multilevel"/>
    <w:tmpl w:val="7B92F6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527575"/>
    <w:multiLevelType w:val="multilevel"/>
    <w:tmpl w:val="A4EA518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48E3C48"/>
    <w:multiLevelType w:val="multilevel"/>
    <w:tmpl w:val="BBCAAC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06697A"/>
    <w:multiLevelType w:val="hybridMultilevel"/>
    <w:tmpl w:val="9796D6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859C8"/>
    <w:multiLevelType w:val="hybridMultilevel"/>
    <w:tmpl w:val="23049798"/>
    <w:lvl w:ilvl="0" w:tplc="9DD694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3C6A"/>
    <w:multiLevelType w:val="hybridMultilevel"/>
    <w:tmpl w:val="D004C0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F1DC0"/>
    <w:multiLevelType w:val="hybridMultilevel"/>
    <w:tmpl w:val="F314E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6311"/>
    <w:multiLevelType w:val="multilevel"/>
    <w:tmpl w:val="4A2CDB42"/>
    <w:lvl w:ilvl="0">
      <w:start w:val="2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22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ind w:left="1434" w:hanging="1008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6DB2B7A"/>
    <w:multiLevelType w:val="hybridMultilevel"/>
    <w:tmpl w:val="F314E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5F3"/>
    <w:multiLevelType w:val="hybridMultilevel"/>
    <w:tmpl w:val="FEB2B194"/>
    <w:lvl w:ilvl="0" w:tplc="FA58A7BA">
      <w:start w:val="1"/>
      <w:numFmt w:val="upperRoman"/>
      <w:lvlText w:val="%1."/>
      <w:lvlJc w:val="left"/>
      <w:pPr>
        <w:ind w:left="4641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1" w:tplc="6444FD40">
      <w:numFmt w:val="bullet"/>
      <w:lvlText w:val="•"/>
      <w:lvlJc w:val="left"/>
      <w:pPr>
        <w:ind w:left="5230" w:hanging="425"/>
      </w:pPr>
      <w:rPr>
        <w:rFonts w:hint="default"/>
        <w:lang w:val="lt-LT" w:eastAsia="en-US" w:bidi="ar-SA"/>
      </w:rPr>
    </w:lvl>
    <w:lvl w:ilvl="2" w:tplc="2466E37A">
      <w:numFmt w:val="bullet"/>
      <w:lvlText w:val="•"/>
      <w:lvlJc w:val="left"/>
      <w:pPr>
        <w:ind w:left="5820" w:hanging="425"/>
      </w:pPr>
      <w:rPr>
        <w:rFonts w:hint="default"/>
        <w:lang w:val="lt-LT" w:eastAsia="en-US" w:bidi="ar-SA"/>
      </w:rPr>
    </w:lvl>
    <w:lvl w:ilvl="3" w:tplc="6D363062">
      <w:numFmt w:val="bullet"/>
      <w:lvlText w:val="•"/>
      <w:lvlJc w:val="left"/>
      <w:pPr>
        <w:ind w:left="6410" w:hanging="425"/>
      </w:pPr>
      <w:rPr>
        <w:rFonts w:hint="default"/>
        <w:lang w:val="lt-LT" w:eastAsia="en-US" w:bidi="ar-SA"/>
      </w:rPr>
    </w:lvl>
    <w:lvl w:ilvl="4" w:tplc="9A5E971C">
      <w:numFmt w:val="bullet"/>
      <w:lvlText w:val="•"/>
      <w:lvlJc w:val="left"/>
      <w:pPr>
        <w:ind w:left="7000" w:hanging="425"/>
      </w:pPr>
      <w:rPr>
        <w:rFonts w:hint="default"/>
        <w:lang w:val="lt-LT" w:eastAsia="en-US" w:bidi="ar-SA"/>
      </w:rPr>
    </w:lvl>
    <w:lvl w:ilvl="5" w:tplc="8D625652">
      <w:numFmt w:val="bullet"/>
      <w:lvlText w:val="•"/>
      <w:lvlJc w:val="left"/>
      <w:pPr>
        <w:ind w:left="7590" w:hanging="425"/>
      </w:pPr>
      <w:rPr>
        <w:rFonts w:hint="default"/>
        <w:lang w:val="lt-LT" w:eastAsia="en-US" w:bidi="ar-SA"/>
      </w:rPr>
    </w:lvl>
    <w:lvl w:ilvl="6" w:tplc="E0083ADC">
      <w:numFmt w:val="bullet"/>
      <w:lvlText w:val="•"/>
      <w:lvlJc w:val="left"/>
      <w:pPr>
        <w:ind w:left="8180" w:hanging="425"/>
      </w:pPr>
      <w:rPr>
        <w:rFonts w:hint="default"/>
        <w:lang w:val="lt-LT" w:eastAsia="en-US" w:bidi="ar-SA"/>
      </w:rPr>
    </w:lvl>
    <w:lvl w:ilvl="7" w:tplc="92A89934">
      <w:numFmt w:val="bullet"/>
      <w:lvlText w:val="•"/>
      <w:lvlJc w:val="left"/>
      <w:pPr>
        <w:ind w:left="8770" w:hanging="425"/>
      </w:pPr>
      <w:rPr>
        <w:rFonts w:hint="default"/>
        <w:lang w:val="lt-LT" w:eastAsia="en-US" w:bidi="ar-SA"/>
      </w:rPr>
    </w:lvl>
    <w:lvl w:ilvl="8" w:tplc="E4287342">
      <w:numFmt w:val="bullet"/>
      <w:lvlText w:val="•"/>
      <w:lvlJc w:val="left"/>
      <w:pPr>
        <w:ind w:left="9360" w:hanging="425"/>
      </w:pPr>
      <w:rPr>
        <w:rFonts w:hint="default"/>
        <w:lang w:val="lt-LT" w:eastAsia="en-US" w:bidi="ar-SA"/>
      </w:rPr>
    </w:lvl>
  </w:abstractNum>
  <w:abstractNum w:abstractNumId="15" w15:restartNumberingAfterBreak="0">
    <w:nsid w:val="3930221E"/>
    <w:multiLevelType w:val="hybridMultilevel"/>
    <w:tmpl w:val="A5DEA444"/>
    <w:lvl w:ilvl="0" w:tplc="4DD0BC1E">
      <w:start w:val="9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07A"/>
    <w:multiLevelType w:val="hybridMultilevel"/>
    <w:tmpl w:val="D2BC2E7E"/>
    <w:lvl w:ilvl="0" w:tplc="9DD694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6979"/>
    <w:multiLevelType w:val="hybridMultilevel"/>
    <w:tmpl w:val="DDA0F4D4"/>
    <w:lvl w:ilvl="0" w:tplc="8B9C784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22073"/>
    <w:multiLevelType w:val="multilevel"/>
    <w:tmpl w:val="166EDF1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8B6146"/>
    <w:multiLevelType w:val="multilevel"/>
    <w:tmpl w:val="F4A86C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91B5098"/>
    <w:multiLevelType w:val="hybridMultilevel"/>
    <w:tmpl w:val="28AC93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B83214E"/>
    <w:multiLevelType w:val="multilevel"/>
    <w:tmpl w:val="CD2CCA0E"/>
    <w:lvl w:ilvl="0">
      <w:start w:val="1"/>
      <w:numFmt w:val="bullet"/>
      <w:lvlText w:val=""/>
      <w:lvlJc w:val="left"/>
      <w:pPr>
        <w:tabs>
          <w:tab w:val="num" w:pos="794"/>
        </w:tabs>
        <w:ind w:left="397" w:firstLine="39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3233"/>
        </w:tabs>
        <w:ind w:left="2836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397" w:firstLine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397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4"/>
        </w:tabs>
        <w:ind w:left="397" w:firstLine="397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39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firstLine="0"/>
      </w:pPr>
      <w:rPr>
        <w:rFonts w:hint="default"/>
      </w:rPr>
    </w:lvl>
  </w:abstractNum>
  <w:abstractNum w:abstractNumId="22" w15:restartNumberingAfterBreak="0">
    <w:nsid w:val="4C6F02CE"/>
    <w:multiLevelType w:val="hybridMultilevel"/>
    <w:tmpl w:val="5F9C46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A3517"/>
    <w:multiLevelType w:val="multilevel"/>
    <w:tmpl w:val="631EFE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F92B7A"/>
    <w:multiLevelType w:val="hybridMultilevel"/>
    <w:tmpl w:val="5E9AC85C"/>
    <w:lvl w:ilvl="0" w:tplc="21C85F8E">
      <w:start w:val="40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C7F5A"/>
    <w:multiLevelType w:val="multilevel"/>
    <w:tmpl w:val="332CA036"/>
    <w:lvl w:ilvl="0">
      <w:start w:val="1"/>
      <w:numFmt w:val="decimal"/>
      <w:pStyle w:val="Pirmasnuostatlygis"/>
      <w:lvlText w:val="%1."/>
      <w:lvlJc w:val="left"/>
      <w:pPr>
        <w:tabs>
          <w:tab w:val="num" w:pos="397"/>
        </w:tabs>
        <w:ind w:left="0" w:firstLine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ntrasnuostatlygis"/>
      <w:lvlText w:val="%1.%2."/>
      <w:lvlJc w:val="left"/>
      <w:pPr>
        <w:tabs>
          <w:tab w:val="num" w:pos="2836"/>
        </w:tabs>
        <w:ind w:left="2439" w:firstLine="397"/>
      </w:pPr>
      <w:rPr>
        <w:rFonts w:hint="default"/>
      </w:rPr>
    </w:lvl>
    <w:lvl w:ilvl="2">
      <w:start w:val="1"/>
      <w:numFmt w:val="decimal"/>
      <w:pStyle w:val="Treiasnuostatlygis"/>
      <w:lvlText w:val="%1.%2.%3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3">
      <w:start w:val="1"/>
      <w:numFmt w:val="decimal"/>
      <w:pStyle w:val="Ketvirtasnuostatlygis"/>
      <w:lvlText w:val="%1.%2.%3.%4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4">
      <w:start w:val="1"/>
      <w:numFmt w:val="decimal"/>
      <w:pStyle w:val="Penktasnuostatlygis"/>
      <w:lvlText w:val="%1.%2.%3.%4.%5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5F940471"/>
    <w:multiLevelType w:val="multilevel"/>
    <w:tmpl w:val="7B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1A25A97"/>
    <w:multiLevelType w:val="hybridMultilevel"/>
    <w:tmpl w:val="28EADC24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0F1914"/>
    <w:multiLevelType w:val="hybridMultilevel"/>
    <w:tmpl w:val="9008FE8A"/>
    <w:lvl w:ilvl="0" w:tplc="0427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8C05917"/>
    <w:multiLevelType w:val="multilevel"/>
    <w:tmpl w:val="0840E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6985639F"/>
    <w:multiLevelType w:val="hybridMultilevel"/>
    <w:tmpl w:val="11766256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ED26CD"/>
    <w:multiLevelType w:val="hybridMultilevel"/>
    <w:tmpl w:val="5A46C084"/>
    <w:lvl w:ilvl="0" w:tplc="15BE98E8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0"/>
        <w:szCs w:val="20"/>
        <w:lang w:val="lt-LT" w:eastAsia="en-US" w:bidi="ar-SA"/>
      </w:rPr>
    </w:lvl>
    <w:lvl w:ilvl="1" w:tplc="69C66838">
      <w:numFmt w:val="bullet"/>
      <w:lvlText w:val="•"/>
      <w:lvlJc w:val="left"/>
      <w:pPr>
        <w:ind w:left="1612" w:hanging="360"/>
      </w:pPr>
      <w:rPr>
        <w:rFonts w:hint="default"/>
        <w:lang w:val="lt-LT" w:eastAsia="en-US" w:bidi="ar-SA"/>
      </w:rPr>
    </w:lvl>
    <w:lvl w:ilvl="2" w:tplc="C136D23A">
      <w:numFmt w:val="bullet"/>
      <w:lvlText w:val="•"/>
      <w:lvlJc w:val="left"/>
      <w:pPr>
        <w:ind w:left="2604" w:hanging="360"/>
      </w:pPr>
      <w:rPr>
        <w:rFonts w:hint="default"/>
        <w:lang w:val="lt-LT" w:eastAsia="en-US" w:bidi="ar-SA"/>
      </w:rPr>
    </w:lvl>
    <w:lvl w:ilvl="3" w:tplc="7152B002">
      <w:numFmt w:val="bullet"/>
      <w:lvlText w:val="•"/>
      <w:lvlJc w:val="left"/>
      <w:pPr>
        <w:ind w:left="3596" w:hanging="360"/>
      </w:pPr>
      <w:rPr>
        <w:rFonts w:hint="default"/>
        <w:lang w:val="lt-LT" w:eastAsia="en-US" w:bidi="ar-SA"/>
      </w:rPr>
    </w:lvl>
    <w:lvl w:ilvl="4" w:tplc="D6925CEE">
      <w:numFmt w:val="bullet"/>
      <w:lvlText w:val="•"/>
      <w:lvlJc w:val="left"/>
      <w:pPr>
        <w:ind w:left="4588" w:hanging="360"/>
      </w:pPr>
      <w:rPr>
        <w:rFonts w:hint="default"/>
        <w:lang w:val="lt-LT" w:eastAsia="en-US" w:bidi="ar-SA"/>
      </w:rPr>
    </w:lvl>
    <w:lvl w:ilvl="5" w:tplc="A4DAF038">
      <w:numFmt w:val="bullet"/>
      <w:lvlText w:val="•"/>
      <w:lvlJc w:val="left"/>
      <w:pPr>
        <w:ind w:left="5580" w:hanging="360"/>
      </w:pPr>
      <w:rPr>
        <w:rFonts w:hint="default"/>
        <w:lang w:val="lt-LT" w:eastAsia="en-US" w:bidi="ar-SA"/>
      </w:rPr>
    </w:lvl>
    <w:lvl w:ilvl="6" w:tplc="33E438E6">
      <w:numFmt w:val="bullet"/>
      <w:lvlText w:val="•"/>
      <w:lvlJc w:val="left"/>
      <w:pPr>
        <w:ind w:left="6572" w:hanging="360"/>
      </w:pPr>
      <w:rPr>
        <w:rFonts w:hint="default"/>
        <w:lang w:val="lt-LT" w:eastAsia="en-US" w:bidi="ar-SA"/>
      </w:rPr>
    </w:lvl>
    <w:lvl w:ilvl="7" w:tplc="41B87CAC">
      <w:numFmt w:val="bullet"/>
      <w:lvlText w:val="•"/>
      <w:lvlJc w:val="left"/>
      <w:pPr>
        <w:ind w:left="7564" w:hanging="360"/>
      </w:pPr>
      <w:rPr>
        <w:rFonts w:hint="default"/>
        <w:lang w:val="lt-LT" w:eastAsia="en-US" w:bidi="ar-SA"/>
      </w:rPr>
    </w:lvl>
    <w:lvl w:ilvl="8" w:tplc="30D4A780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9"/>
  </w:num>
  <w:num w:numId="8">
    <w:abstractNumId w:val="31"/>
  </w:num>
  <w:num w:numId="9">
    <w:abstractNumId w:val="14"/>
  </w:num>
  <w:num w:numId="10">
    <w:abstractNumId w:val="17"/>
  </w:num>
  <w:num w:numId="11">
    <w:abstractNumId w:val="4"/>
  </w:num>
  <w:num w:numId="12">
    <w:abstractNumId w:val="10"/>
  </w:num>
  <w:num w:numId="13">
    <w:abstractNumId w:val="8"/>
  </w:num>
  <w:num w:numId="14">
    <w:abstractNumId w:val="7"/>
  </w:num>
  <w:num w:numId="15">
    <w:abstractNumId w:val="18"/>
  </w:num>
  <w:num w:numId="16">
    <w:abstractNumId w:val="5"/>
  </w:num>
  <w:num w:numId="17">
    <w:abstractNumId w:val="19"/>
  </w:num>
  <w:num w:numId="18">
    <w:abstractNumId w:val="29"/>
  </w:num>
  <w:num w:numId="19">
    <w:abstractNumId w:val="20"/>
  </w:num>
  <w:num w:numId="20">
    <w:abstractNumId w:val="6"/>
  </w:num>
  <w:num w:numId="21">
    <w:abstractNumId w:val="3"/>
  </w:num>
  <w:num w:numId="22">
    <w:abstractNumId w:val="30"/>
  </w:num>
  <w:num w:numId="23">
    <w:abstractNumId w:val="27"/>
  </w:num>
  <w:num w:numId="24">
    <w:abstractNumId w:val="16"/>
  </w:num>
  <w:num w:numId="25">
    <w:abstractNumId w:val="28"/>
  </w:num>
  <w:num w:numId="26">
    <w:abstractNumId w:val="24"/>
  </w:num>
  <w:num w:numId="27">
    <w:abstractNumId w:val="26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</w:num>
  <w:num w:numId="30">
    <w:abstractNumId w:val="11"/>
  </w:num>
  <w:num w:numId="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1C"/>
    <w:rsid w:val="00001D43"/>
    <w:rsid w:val="00023B35"/>
    <w:rsid w:val="00037985"/>
    <w:rsid w:val="0006155B"/>
    <w:rsid w:val="000A37B5"/>
    <w:rsid w:val="000D50D1"/>
    <w:rsid w:val="000D671A"/>
    <w:rsid w:val="00114840"/>
    <w:rsid w:val="00130721"/>
    <w:rsid w:val="00132C52"/>
    <w:rsid w:val="00134C06"/>
    <w:rsid w:val="001500E0"/>
    <w:rsid w:val="00162033"/>
    <w:rsid w:val="001632A4"/>
    <w:rsid w:val="0017779A"/>
    <w:rsid w:val="001818CB"/>
    <w:rsid w:val="001B3071"/>
    <w:rsid w:val="00210E3D"/>
    <w:rsid w:val="0021685F"/>
    <w:rsid w:val="00220709"/>
    <w:rsid w:val="00221041"/>
    <w:rsid w:val="002325DC"/>
    <w:rsid w:val="00241FEA"/>
    <w:rsid w:val="00266972"/>
    <w:rsid w:val="002769F4"/>
    <w:rsid w:val="00282C15"/>
    <w:rsid w:val="002A4D1B"/>
    <w:rsid w:val="002B6245"/>
    <w:rsid w:val="002D67DF"/>
    <w:rsid w:val="002D7C03"/>
    <w:rsid w:val="002E79D3"/>
    <w:rsid w:val="00302C79"/>
    <w:rsid w:val="003045EC"/>
    <w:rsid w:val="00311F5C"/>
    <w:rsid w:val="003419D7"/>
    <w:rsid w:val="00344283"/>
    <w:rsid w:val="003903ED"/>
    <w:rsid w:val="0039167D"/>
    <w:rsid w:val="003D1269"/>
    <w:rsid w:val="0044359C"/>
    <w:rsid w:val="00465144"/>
    <w:rsid w:val="00477DB6"/>
    <w:rsid w:val="00484E8E"/>
    <w:rsid w:val="004A7ECE"/>
    <w:rsid w:val="004F79B7"/>
    <w:rsid w:val="00512902"/>
    <w:rsid w:val="00547AD6"/>
    <w:rsid w:val="005B1438"/>
    <w:rsid w:val="005C7145"/>
    <w:rsid w:val="005D53EF"/>
    <w:rsid w:val="005E3482"/>
    <w:rsid w:val="005F3541"/>
    <w:rsid w:val="005F7807"/>
    <w:rsid w:val="00611CD4"/>
    <w:rsid w:val="00616B13"/>
    <w:rsid w:val="00630770"/>
    <w:rsid w:val="00655EE7"/>
    <w:rsid w:val="00660F05"/>
    <w:rsid w:val="006963BB"/>
    <w:rsid w:val="006C74EB"/>
    <w:rsid w:val="006D2525"/>
    <w:rsid w:val="006E6849"/>
    <w:rsid w:val="006F60C4"/>
    <w:rsid w:val="007056F2"/>
    <w:rsid w:val="007173BA"/>
    <w:rsid w:val="00735533"/>
    <w:rsid w:val="00740175"/>
    <w:rsid w:val="00751F62"/>
    <w:rsid w:val="007528E3"/>
    <w:rsid w:val="00790CA2"/>
    <w:rsid w:val="0079789D"/>
    <w:rsid w:val="007B62A6"/>
    <w:rsid w:val="007F0B2C"/>
    <w:rsid w:val="008449AC"/>
    <w:rsid w:val="0086656B"/>
    <w:rsid w:val="008B0C14"/>
    <w:rsid w:val="008E14DA"/>
    <w:rsid w:val="008F3BA5"/>
    <w:rsid w:val="009342A4"/>
    <w:rsid w:val="00950CEA"/>
    <w:rsid w:val="00974B72"/>
    <w:rsid w:val="00997933"/>
    <w:rsid w:val="009D3DAE"/>
    <w:rsid w:val="009F59F1"/>
    <w:rsid w:val="00A00CAA"/>
    <w:rsid w:val="00A11FD3"/>
    <w:rsid w:val="00A35874"/>
    <w:rsid w:val="00A44EDF"/>
    <w:rsid w:val="00A57A94"/>
    <w:rsid w:val="00A72DCE"/>
    <w:rsid w:val="00A7310F"/>
    <w:rsid w:val="00A77F0D"/>
    <w:rsid w:val="00AA19BC"/>
    <w:rsid w:val="00AA3807"/>
    <w:rsid w:val="00AA4A44"/>
    <w:rsid w:val="00AC3117"/>
    <w:rsid w:val="00AF0A0B"/>
    <w:rsid w:val="00B05959"/>
    <w:rsid w:val="00B25375"/>
    <w:rsid w:val="00B37D7B"/>
    <w:rsid w:val="00B51396"/>
    <w:rsid w:val="00BC27ED"/>
    <w:rsid w:val="00BD0E32"/>
    <w:rsid w:val="00BD3174"/>
    <w:rsid w:val="00BD3204"/>
    <w:rsid w:val="00BF621D"/>
    <w:rsid w:val="00C04311"/>
    <w:rsid w:val="00C46537"/>
    <w:rsid w:val="00C62A49"/>
    <w:rsid w:val="00C939D3"/>
    <w:rsid w:val="00C94E97"/>
    <w:rsid w:val="00CB2CD4"/>
    <w:rsid w:val="00CC3EAD"/>
    <w:rsid w:val="00CE0C2F"/>
    <w:rsid w:val="00D1051B"/>
    <w:rsid w:val="00D813F5"/>
    <w:rsid w:val="00D8315B"/>
    <w:rsid w:val="00DA29E6"/>
    <w:rsid w:val="00DB2FE9"/>
    <w:rsid w:val="00E00118"/>
    <w:rsid w:val="00E47D6D"/>
    <w:rsid w:val="00E6311C"/>
    <w:rsid w:val="00E77881"/>
    <w:rsid w:val="00ED7D1D"/>
    <w:rsid w:val="00F10496"/>
    <w:rsid w:val="00F13641"/>
    <w:rsid w:val="00F46CB1"/>
    <w:rsid w:val="00FE741B"/>
    <w:rsid w:val="00FF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B6CCDF"/>
  <w15:docId w15:val="{FDFABEBF-287B-4338-ADAE-8BE367D3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D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Arial" w:eastAsia="Times New Roman" w:hAnsi="Arial" w:cs="Times New Roman"/>
      <w:i/>
      <w:iC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/>
      <w:b/>
      <w:bCs/>
      <w:sz w:val="22"/>
      <w:szCs w:val="24"/>
      <w:lang w:eastAsia="en-US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/>
      <w:b/>
      <w:sz w:val="28"/>
      <w:lang w:eastAsia="ru-RU"/>
    </w:rPr>
  </w:style>
  <w:style w:type="character" w:customStyle="1" w:styleId="Heading3Char">
    <w:name w:val="Heading 3 Char"/>
    <w:link w:val="Heading3"/>
    <w:rPr>
      <w:rFonts w:ascii="Arial" w:eastAsia="Times New Roman" w:hAnsi="Arial"/>
      <w:i/>
      <w:iCs/>
      <w:sz w:val="22"/>
      <w:lang w:eastAsia="en-US"/>
    </w:rPr>
  </w:style>
  <w:style w:type="character" w:customStyle="1" w:styleId="Heading4Char">
    <w:name w:val="Heading 4 Char"/>
    <w:link w:val="Heading4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Pr>
      <w:rFonts w:ascii="Cambria" w:eastAsia="Times New Roman" w:hAnsi="Cambri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uiPriority w:val="22"/>
    <w:qFormat/>
    <w:rPr>
      <w:b/>
      <w:bCs/>
    </w:rPr>
  </w:style>
  <w:style w:type="paragraph" w:styleId="Title">
    <w:name w:val="Title"/>
    <w:basedOn w:val="Normal"/>
    <w:link w:val="TitleChar"/>
    <w:qFormat/>
    <w:pPr>
      <w:suppressAutoHyphens/>
      <w:spacing w:after="0" w:line="360" w:lineRule="auto"/>
      <w:ind w:firstLine="720"/>
      <w:jc w:val="center"/>
    </w:pPr>
    <w:rPr>
      <w:rFonts w:ascii="Arial" w:eastAsia="Times New Roman" w:hAnsi="Arial" w:cs="Times New Roman"/>
      <w:b/>
      <w:bCs/>
      <w:szCs w:val="24"/>
    </w:rPr>
  </w:style>
  <w:style w:type="character" w:customStyle="1" w:styleId="TitleChar">
    <w:name w:val="Title Char"/>
    <w:link w:val="Title"/>
    <w:rPr>
      <w:rFonts w:ascii="Arial" w:eastAsia="Times New Roman" w:hAnsi="Arial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SubtitleChar">
    <w:name w:val="Subtitle Char"/>
    <w:link w:val="Subtitle"/>
    <w:rPr>
      <w:rFonts w:ascii="Arial" w:eastAsia="Times New Roman" w:hAnsi="Arial" w:cs="Times New Roman"/>
      <w:sz w:val="24"/>
      <w:szCs w:val="20"/>
    </w:rPr>
  </w:style>
  <w:style w:type="character" w:styleId="Emphasis">
    <w:name w:val="Emphasis"/>
    <w:qFormat/>
    <w:rPr>
      <w:i/>
      <w:iCs/>
    </w:rPr>
  </w:style>
  <w:style w:type="paragraph" w:customStyle="1" w:styleId="ListParagraph1">
    <w:name w:val="List Paragraph1"/>
    <w:basedOn w:val="Normal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2">
    <w:name w:val="Style2"/>
    <w:basedOn w:val="Heading2"/>
    <w:link w:val="Style2Char"/>
    <w:qFormat/>
    <w:pPr>
      <w:numPr>
        <w:ilvl w:val="0"/>
        <w:numId w:val="0"/>
      </w:numPr>
    </w:pPr>
  </w:style>
  <w:style w:type="character" w:customStyle="1" w:styleId="Style2Char">
    <w:name w:val="Style2 Char"/>
    <w:link w:val="Styl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3">
    <w:name w:val="Style3"/>
    <w:basedOn w:val="Heading2"/>
    <w:link w:val="Style3Char"/>
    <w:qFormat/>
    <w:pPr>
      <w:numPr>
        <w:ilvl w:val="0"/>
        <w:numId w:val="0"/>
      </w:numPr>
    </w:pPr>
  </w:style>
  <w:style w:type="character" w:customStyle="1" w:styleId="Style3Char">
    <w:name w:val="Style3 Char"/>
    <w:link w:val="Styl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Heading4"/>
    <w:link w:val="Style4Char"/>
    <w:qFormat/>
    <w:pPr>
      <w:numPr>
        <w:ilvl w:val="0"/>
        <w:numId w:val="0"/>
      </w:numPr>
      <w:jc w:val="both"/>
    </w:pPr>
    <w:rPr>
      <w:i/>
      <w:sz w:val="24"/>
      <w:szCs w:val="24"/>
    </w:rPr>
  </w:style>
  <w:style w:type="character" w:customStyle="1" w:styleId="Style4Char">
    <w:name w:val="Style4 Char"/>
    <w:link w:val="Style4"/>
    <w:rPr>
      <w:rFonts w:ascii="Calibri" w:eastAsia="Times New Roman" w:hAnsi="Calibri" w:cs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entelsturinys">
    <w:name w:val="Lentelės turinys"/>
    <w:basedOn w:val="Normal"/>
    <w:uiPriority w:val="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Pr>
      <w:rFonts w:cs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character" w:customStyle="1" w:styleId="tabchar">
    <w:name w:val="tabchar"/>
    <w:basedOn w:val="DefaultParagraphFont"/>
  </w:style>
  <w:style w:type="character" w:customStyle="1" w:styleId="eop">
    <w:name w:val="eop"/>
    <w:basedOn w:val="DefaultParagraphFont"/>
  </w:style>
  <w:style w:type="paragraph" w:customStyle="1" w:styleId="Antrasnuostatlygis">
    <w:name w:val="Antras nuostatų lygis"/>
    <w:basedOn w:val="Pirmasnuostatlygis"/>
    <w:autoRedefine/>
    <w:qFormat/>
    <w:pPr>
      <w:numPr>
        <w:ilvl w:val="1"/>
      </w:numPr>
      <w:tabs>
        <w:tab w:val="clear" w:pos="2836"/>
        <w:tab w:val="num" w:pos="426"/>
        <w:tab w:val="num" w:pos="1140"/>
      </w:tabs>
      <w:overflowPunct w:val="0"/>
      <w:ind w:left="0" w:firstLine="426"/>
      <w:contextualSpacing/>
      <w:textAlignment w:val="baseline"/>
    </w:pPr>
    <w:rPr>
      <w:rFonts w:eastAsia="SimSun"/>
    </w:rPr>
  </w:style>
  <w:style w:type="paragraph" w:customStyle="1" w:styleId="Pirmasnuostatlygis">
    <w:name w:val="Pirmas nuostatų lygis"/>
    <w:basedOn w:val="Normal"/>
    <w:link w:val="PirmasnuostatlygisDiagrama"/>
    <w:qFormat/>
    <w:pPr>
      <w:numPr>
        <w:numId w:val="4"/>
      </w:numPr>
      <w:tabs>
        <w:tab w:val="left" w:pos="993"/>
      </w:tabs>
      <w:autoSpaceDE w:val="0"/>
      <w:autoSpaceDN w:val="0"/>
      <w:adjustRightInd w:val="0"/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rmasnuostatlygisDiagrama">
    <w:name w:val="Pirmas nuostatų lygis Diagrama"/>
    <w:link w:val="Pirmasnuostatlygis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reiasnuostatlygis">
    <w:name w:val="Trečias nuostatų lygis"/>
    <w:basedOn w:val="Antrasnuostatlygis"/>
    <w:autoRedefine/>
    <w:qFormat/>
    <w:pPr>
      <w:numPr>
        <w:ilvl w:val="2"/>
      </w:numPr>
      <w:tabs>
        <w:tab w:val="clear" w:pos="397"/>
        <w:tab w:val="clear" w:pos="993"/>
        <w:tab w:val="num" w:pos="1440"/>
      </w:tabs>
      <w:ind w:left="1440" w:right="0" w:firstLine="426"/>
    </w:pPr>
    <w:rPr>
      <w:szCs w:val="22"/>
    </w:rPr>
  </w:style>
  <w:style w:type="paragraph" w:customStyle="1" w:styleId="Ketvirtasnuostatlygis">
    <w:name w:val="Ketvirtas nuostatų lygis"/>
    <w:basedOn w:val="Treiasnuostatlygis"/>
    <w:autoRedefine/>
    <w:qFormat/>
    <w:pPr>
      <w:numPr>
        <w:ilvl w:val="3"/>
      </w:numPr>
      <w:tabs>
        <w:tab w:val="clear" w:pos="397"/>
      </w:tabs>
      <w:ind w:left="2880" w:hanging="720"/>
    </w:pPr>
    <w:rPr>
      <w:szCs w:val="24"/>
    </w:rPr>
  </w:style>
  <w:style w:type="paragraph" w:customStyle="1" w:styleId="Penktasnuostatlygis">
    <w:name w:val="Penktas nuostatų lygis"/>
    <w:basedOn w:val="Ketvirtasnuostatlygis"/>
    <w:autoRedefine/>
    <w:qFormat/>
    <w:pPr>
      <w:numPr>
        <w:ilvl w:val="4"/>
      </w:numPr>
      <w:tabs>
        <w:tab w:val="clear" w:pos="397"/>
        <w:tab w:val="left" w:pos="1418"/>
        <w:tab w:val="num" w:pos="1800"/>
      </w:tabs>
      <w:ind w:left="3960" w:hanging="1080"/>
    </w:p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rFonts w:cs="Calibri"/>
      <w:lang w:val="lt-LT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</w:style>
  <w:style w:type="table" w:styleId="TableGrid">
    <w:name w:val="Table Grid"/>
    <w:basedOn w:val="TableNormal"/>
    <w:uiPriority w:val="39"/>
    <w:rsid w:val="000D50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Microsoft_Word_97_-_2003_Document.doc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F497186CFF246B70287D8F2522464" ma:contentTypeVersion="0" ma:contentTypeDescription="Create a new document." ma:contentTypeScope="" ma:versionID="55eaf144187b7c936bc4c58da9403b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D79AB-B2A3-49F7-B91B-2DCE86960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284F1-2F0F-49F2-948D-EE55F7AF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173C12-2DC7-4CE0-87E6-7C5DF20D4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525D7-4CE0-4CC6-8E23-ED540DB0F9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Elona Šalnaitė</dc:creator>
  <cp:lastModifiedBy>Asta Petkevičienė</cp:lastModifiedBy>
  <cp:revision>3</cp:revision>
  <cp:lastPrinted>2025-05-02T12:15:00Z</cp:lastPrinted>
  <dcterms:created xsi:type="dcterms:W3CDTF">2025-09-03T10:31:00Z</dcterms:created>
  <dcterms:modified xsi:type="dcterms:W3CDTF">2025-09-03T10:34:00Z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0x010100639F497186CFF246B70287D8F2522464</vt:lpwstr>
  </property>
  <property fmtid="{D5CDD505-2E9C-101B-9397-08002B2CF9AE}" pid="3" name="MediaServiceImageTags">
    <vt:lpwstr/>
  </property>
  <property fmtid="{D5CDD505-2E9C-101B-9397-08002B2CF9AE}" pid="4" name="GrammarlyDocumentId">
    <vt:lpwstr>6326d847b12683d418889ae8391b2da1a7325a98d6e94ed5e3183d0fab924cde</vt:lpwstr>
  </property>
</Properties>
</file>